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712"/>
        <w:gridCol w:w="108"/>
        <w:gridCol w:w="5137"/>
        <w:gridCol w:w="108"/>
      </w:tblGrid>
      <w:tr w:rsidR="00226AAF" w:rsidRPr="009548FE" w:rsidTr="00226AAF"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СОГЛАСОВАНО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 xml:space="preserve">Председатель Единой комиссии ФГУП «ППП» по закупкам товаров, работ, услуг 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  <w:gridSpan w:val="2"/>
          </w:tcPr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«УТВЕРЖДАЮ»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ФГУП «ППП»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9548FE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226AAF" w:rsidRPr="009548FE" w:rsidRDefault="00226AAF" w:rsidP="005C380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A2B34" w:rsidRPr="00F30E0B" w:rsidTr="00226AAF">
        <w:trPr>
          <w:gridAfter w:val="1"/>
          <w:wAfter w:w="108" w:type="dxa"/>
        </w:trPr>
        <w:tc>
          <w:tcPr>
            <w:tcW w:w="4820" w:type="dxa"/>
            <w:gridSpan w:val="2"/>
          </w:tcPr>
          <w:p w:rsidR="001A2B34" w:rsidRPr="00F30E0B" w:rsidRDefault="001A2B34" w:rsidP="00817B3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gridSpan w:val="2"/>
          </w:tcPr>
          <w:p w:rsidR="001A2B34" w:rsidRPr="00F30E0B" w:rsidRDefault="001A2B34" w:rsidP="00671000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</w:p>
    <w:p w:rsidR="00CE3C3C" w:rsidRPr="00CE3C3C" w:rsidRDefault="00147791" w:rsidP="0054621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54621A">
        <w:rPr>
          <w:b/>
          <w:bCs/>
          <w:sz w:val="26"/>
          <w:szCs w:val="26"/>
        </w:rPr>
        <w:t xml:space="preserve"> </w:t>
      </w:r>
      <w:r w:rsidR="00C5048E" w:rsidRPr="0054621A">
        <w:rPr>
          <w:b/>
          <w:bCs/>
          <w:sz w:val="26"/>
          <w:szCs w:val="26"/>
        </w:rPr>
        <w:t>ЭЗП-</w:t>
      </w:r>
      <w:r w:rsidR="00671000">
        <w:rPr>
          <w:b/>
          <w:bCs/>
          <w:sz w:val="26"/>
          <w:szCs w:val="26"/>
        </w:rPr>
        <w:t>У</w:t>
      </w:r>
      <w:r w:rsidR="00EF65FB">
        <w:rPr>
          <w:b/>
          <w:bCs/>
          <w:sz w:val="26"/>
          <w:szCs w:val="26"/>
        </w:rPr>
        <w:t>Э</w:t>
      </w:r>
      <w:r w:rsidR="00C5048E" w:rsidRPr="0054621A">
        <w:rPr>
          <w:b/>
          <w:bCs/>
          <w:sz w:val="26"/>
          <w:szCs w:val="26"/>
        </w:rPr>
        <w:t>-</w:t>
      </w:r>
      <w:r w:rsidR="00EF65FB">
        <w:rPr>
          <w:b/>
          <w:bCs/>
          <w:sz w:val="26"/>
          <w:szCs w:val="26"/>
        </w:rPr>
        <w:t>Т</w:t>
      </w:r>
      <w:r w:rsidR="00226AAF">
        <w:rPr>
          <w:b/>
          <w:bCs/>
          <w:sz w:val="26"/>
          <w:szCs w:val="26"/>
        </w:rPr>
        <w:t>/3</w:t>
      </w:r>
      <w:r w:rsidR="00EF65FB">
        <w:rPr>
          <w:b/>
          <w:bCs/>
          <w:sz w:val="26"/>
          <w:szCs w:val="26"/>
        </w:rPr>
        <w:t>2</w:t>
      </w:r>
      <w:r w:rsidR="00C5048E" w:rsidRPr="0054621A">
        <w:rPr>
          <w:b/>
          <w:bCs/>
          <w:sz w:val="26"/>
          <w:szCs w:val="26"/>
        </w:rPr>
        <w:t>-0</w:t>
      </w:r>
      <w:r w:rsidR="00EF65FB">
        <w:rPr>
          <w:b/>
          <w:bCs/>
          <w:sz w:val="26"/>
          <w:szCs w:val="26"/>
        </w:rPr>
        <w:t>9</w:t>
      </w:r>
      <w:r w:rsidR="00C5048E" w:rsidRPr="0054621A">
        <w:rPr>
          <w:b/>
          <w:bCs/>
          <w:sz w:val="26"/>
          <w:szCs w:val="26"/>
        </w:rPr>
        <w:t>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r w:rsidR="006F5AF3">
        <w:rPr>
          <w:b/>
          <w:bCs/>
          <w:sz w:val="26"/>
          <w:szCs w:val="26"/>
        </w:rPr>
        <w:t>12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EF65FB">
        <w:rPr>
          <w:b/>
          <w:bCs/>
          <w:sz w:val="26"/>
          <w:szCs w:val="26"/>
        </w:rPr>
        <w:t>сентября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</w:t>
      </w:r>
      <w:r w:rsidR="00CF228F">
        <w:rPr>
          <w:sz w:val="26"/>
          <w:szCs w:val="26"/>
        </w:rPr>
        <w:t>.</w:t>
      </w:r>
      <w:r w:rsidR="00A61F49" w:rsidRPr="00F30E0B">
        <w:rPr>
          <w:sz w:val="26"/>
          <w:szCs w:val="26"/>
        </w:rPr>
        <w:t>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</w:t>
      </w:r>
      <w:r w:rsidR="00880A9D">
        <w:rPr>
          <w:sz w:val="26"/>
          <w:szCs w:val="26"/>
        </w:rPr>
        <w:t xml:space="preserve"> закупкам товаров, работ, услуг.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</w:t>
      </w:r>
      <w:r w:rsidR="00CF228F">
        <w:rPr>
          <w:sz w:val="26"/>
          <w:szCs w:val="26"/>
        </w:rPr>
        <w:t>.</w:t>
      </w:r>
      <w:r>
        <w:rPr>
          <w:sz w:val="26"/>
          <w:szCs w:val="26"/>
        </w:rPr>
        <w:t>: (499)</w:t>
      </w:r>
      <w:r w:rsidR="00FC0343">
        <w:rPr>
          <w:sz w:val="26"/>
          <w:szCs w:val="26"/>
        </w:rPr>
        <w:t xml:space="preserve"> 250</w:t>
      </w:r>
      <w:r w:rsidR="00A24B4C" w:rsidRPr="00F30E0B">
        <w:rPr>
          <w:sz w:val="26"/>
          <w:szCs w:val="26"/>
        </w:rPr>
        <w:t>-2</w:t>
      </w:r>
      <w:r w:rsidR="00FC0343">
        <w:rPr>
          <w:sz w:val="26"/>
          <w:szCs w:val="26"/>
        </w:rPr>
        <w:t>0</w:t>
      </w:r>
      <w:r w:rsidR="00A24B4C" w:rsidRPr="00F30E0B">
        <w:rPr>
          <w:sz w:val="26"/>
          <w:szCs w:val="26"/>
        </w:rPr>
        <w:t>-</w:t>
      </w:r>
      <w:r w:rsidR="00FC0343">
        <w:rPr>
          <w:sz w:val="26"/>
          <w:szCs w:val="26"/>
        </w:rPr>
        <w:t>91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F162A7" w:rsidRPr="009C5885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880A9D" w:rsidRPr="00880A9D">
        <w:rPr>
          <w:bCs/>
        </w:rPr>
        <w:t xml:space="preserve"> </w:t>
      </w:r>
      <w:r w:rsidR="00671000" w:rsidRPr="00671000">
        <w:rPr>
          <w:sz w:val="26"/>
          <w:szCs w:val="26"/>
        </w:rPr>
        <w:t xml:space="preserve">выполнение работ </w:t>
      </w:r>
      <w:r w:rsidR="00E21DA1" w:rsidRPr="00E21DA1">
        <w:rPr>
          <w:sz w:val="26"/>
          <w:szCs w:val="26"/>
        </w:rPr>
        <w:t>по замен</w:t>
      </w:r>
      <w:r w:rsidR="006B65DD">
        <w:rPr>
          <w:sz w:val="26"/>
          <w:szCs w:val="26"/>
        </w:rPr>
        <w:t>е деревянных</w:t>
      </w:r>
      <w:r w:rsidR="00E21DA1" w:rsidRPr="00E21DA1">
        <w:rPr>
          <w:sz w:val="26"/>
          <w:szCs w:val="26"/>
        </w:rPr>
        <w:t xml:space="preserve"> окон</w:t>
      </w:r>
      <w:r w:rsidR="006B65DD">
        <w:rPr>
          <w:sz w:val="26"/>
          <w:szCs w:val="26"/>
        </w:rPr>
        <w:t xml:space="preserve">ных блоков на </w:t>
      </w:r>
      <w:r w:rsidR="006B65DD" w:rsidRPr="009C5885">
        <w:rPr>
          <w:sz w:val="26"/>
          <w:szCs w:val="26"/>
        </w:rPr>
        <w:t>оконные блоки из ПВХ на 7 этаже административного здания</w:t>
      </w:r>
      <w:r w:rsidR="00880A9D" w:rsidRPr="009C5885">
        <w:rPr>
          <w:sz w:val="26"/>
          <w:szCs w:val="26"/>
        </w:rPr>
        <w:t>.</w:t>
      </w:r>
    </w:p>
    <w:p w:rsidR="00CF35C4" w:rsidRPr="009C5885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5885">
        <w:rPr>
          <w:sz w:val="26"/>
          <w:szCs w:val="26"/>
        </w:rPr>
        <w:t>4.1.</w:t>
      </w:r>
      <w:r w:rsidR="004F2D53" w:rsidRPr="009C5885">
        <w:rPr>
          <w:sz w:val="26"/>
          <w:szCs w:val="26"/>
        </w:rPr>
        <w:t> </w:t>
      </w:r>
      <w:r w:rsidRPr="009C5885">
        <w:rPr>
          <w:sz w:val="26"/>
          <w:szCs w:val="26"/>
        </w:rPr>
        <w:t>Код</w:t>
      </w:r>
      <w:r w:rsidR="00CC5664" w:rsidRPr="009C5885">
        <w:rPr>
          <w:sz w:val="26"/>
          <w:szCs w:val="26"/>
        </w:rPr>
        <w:t> </w:t>
      </w:r>
      <w:r w:rsidR="002B3EF2" w:rsidRPr="009C5885">
        <w:rPr>
          <w:sz w:val="26"/>
          <w:szCs w:val="26"/>
        </w:rPr>
        <w:t>ОКВЭД</w:t>
      </w:r>
      <w:r w:rsidR="004F2D53" w:rsidRPr="009C5885">
        <w:rPr>
          <w:sz w:val="26"/>
          <w:szCs w:val="26"/>
        </w:rPr>
        <w:t> </w:t>
      </w:r>
      <w:r w:rsidR="002B3EF2" w:rsidRPr="009C5885">
        <w:rPr>
          <w:sz w:val="26"/>
          <w:szCs w:val="26"/>
        </w:rPr>
        <w:t>2:</w:t>
      </w:r>
      <w:r w:rsidR="00CC5664" w:rsidRPr="009C5885">
        <w:rPr>
          <w:sz w:val="26"/>
          <w:szCs w:val="26"/>
        </w:rPr>
        <w:t> </w:t>
      </w:r>
      <w:r w:rsidR="00E21DA1" w:rsidRPr="009C5885">
        <w:rPr>
          <w:sz w:val="26"/>
          <w:szCs w:val="26"/>
        </w:rPr>
        <w:t>43.3</w:t>
      </w:r>
      <w:r w:rsidR="001F5048" w:rsidRPr="009C5885">
        <w:rPr>
          <w:sz w:val="26"/>
          <w:szCs w:val="26"/>
        </w:rPr>
        <w:t>2.1</w:t>
      </w:r>
      <w:r w:rsidR="00E21DA1" w:rsidRPr="009C5885">
        <w:rPr>
          <w:sz w:val="26"/>
          <w:szCs w:val="26"/>
        </w:rPr>
        <w:t> - </w:t>
      </w:r>
      <w:r w:rsidR="00BD70E9" w:rsidRPr="009C5885">
        <w:rPr>
          <w:rFonts w:ascii="Roboto" w:hAnsi="Roboto"/>
          <w:color w:val="333333"/>
          <w:sz w:val="26"/>
          <w:szCs w:val="26"/>
        </w:rPr>
        <w:t>Установка дверей (кроме автоматических и вращающихся), окон, дверных и оконных рам из дерева или прочих материалов</w:t>
      </w:r>
      <w:r w:rsidR="00880A9D" w:rsidRPr="009C5885">
        <w:rPr>
          <w:sz w:val="26"/>
          <w:szCs w:val="26"/>
        </w:rPr>
        <w:t>.</w:t>
      </w:r>
    </w:p>
    <w:p w:rsidR="00304883" w:rsidRPr="009C5885" w:rsidRDefault="00F162A7" w:rsidP="00F0511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5885">
        <w:rPr>
          <w:sz w:val="26"/>
          <w:szCs w:val="26"/>
        </w:rPr>
        <w:t>4.2.</w:t>
      </w:r>
      <w:r w:rsidR="004F2D53" w:rsidRPr="009C5885">
        <w:rPr>
          <w:sz w:val="26"/>
          <w:szCs w:val="26"/>
        </w:rPr>
        <w:t> </w:t>
      </w:r>
      <w:r w:rsidRPr="009C5885">
        <w:rPr>
          <w:sz w:val="26"/>
          <w:szCs w:val="26"/>
        </w:rPr>
        <w:t>Код</w:t>
      </w:r>
      <w:r w:rsidR="00CC5664" w:rsidRPr="009C5885">
        <w:rPr>
          <w:sz w:val="26"/>
          <w:szCs w:val="26"/>
        </w:rPr>
        <w:t> </w:t>
      </w:r>
      <w:r w:rsidR="00CF35C4" w:rsidRPr="009C5885">
        <w:rPr>
          <w:sz w:val="26"/>
          <w:szCs w:val="26"/>
        </w:rPr>
        <w:t>ОКПД</w:t>
      </w:r>
      <w:r w:rsidR="004F2D53" w:rsidRPr="009C5885">
        <w:rPr>
          <w:sz w:val="26"/>
          <w:szCs w:val="26"/>
        </w:rPr>
        <w:t> </w:t>
      </w:r>
      <w:r w:rsidR="00CF35C4" w:rsidRPr="009C5885">
        <w:rPr>
          <w:sz w:val="26"/>
          <w:szCs w:val="26"/>
        </w:rPr>
        <w:t>2:</w:t>
      </w:r>
      <w:r w:rsidR="00CC5664" w:rsidRPr="009C5885">
        <w:rPr>
          <w:sz w:val="26"/>
          <w:szCs w:val="26"/>
        </w:rPr>
        <w:t> </w:t>
      </w:r>
      <w:r w:rsidR="00E21DA1" w:rsidRPr="009C5885">
        <w:rPr>
          <w:sz w:val="26"/>
          <w:szCs w:val="26"/>
        </w:rPr>
        <w:t>43.3</w:t>
      </w:r>
      <w:r w:rsidR="001F5048" w:rsidRPr="009C5885">
        <w:rPr>
          <w:sz w:val="26"/>
          <w:szCs w:val="26"/>
        </w:rPr>
        <w:t>2.10.110</w:t>
      </w:r>
      <w:r w:rsidR="00E21DA1" w:rsidRPr="009C5885">
        <w:rPr>
          <w:sz w:val="26"/>
          <w:szCs w:val="26"/>
        </w:rPr>
        <w:t> - </w:t>
      </w:r>
      <w:r w:rsidR="00A96A2F" w:rsidRPr="009C5885">
        <w:rPr>
          <w:rFonts w:ascii="Roboto" w:hAnsi="Roboto" w:cs="Helvetica"/>
          <w:color w:val="333333"/>
          <w:sz w:val="26"/>
          <w:szCs w:val="26"/>
        </w:rPr>
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</w:r>
      <w:r w:rsidR="00304883" w:rsidRPr="009C5885">
        <w:rPr>
          <w:sz w:val="26"/>
          <w:szCs w:val="26"/>
        </w:rPr>
        <w:t>.</w:t>
      </w:r>
    </w:p>
    <w:p w:rsidR="002B3EF2" w:rsidRPr="00033747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54621A">
        <w:rPr>
          <w:b/>
          <w:bCs/>
          <w:sz w:val="26"/>
          <w:szCs w:val="26"/>
        </w:rPr>
        <w:t>выполнения работ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E21DA1" w:rsidRPr="00E21DA1">
        <w:rPr>
          <w:sz w:val="26"/>
          <w:szCs w:val="26"/>
          <w:lang w:eastAsia="ru-RU"/>
        </w:rPr>
        <w:t xml:space="preserve">г. Москва, </w:t>
      </w:r>
      <w:r w:rsidR="002D7958">
        <w:rPr>
          <w:sz w:val="26"/>
          <w:szCs w:val="26"/>
          <w:lang w:eastAsia="ru-RU"/>
        </w:rPr>
        <w:t xml:space="preserve">ул. 2-я </w:t>
      </w:r>
      <w:proofErr w:type="gramStart"/>
      <w:r w:rsidR="002D7958">
        <w:rPr>
          <w:sz w:val="26"/>
          <w:szCs w:val="26"/>
          <w:lang w:eastAsia="ru-RU"/>
        </w:rPr>
        <w:t>Тверская-Ямская</w:t>
      </w:r>
      <w:proofErr w:type="gramEnd"/>
      <w:r w:rsidR="002D7958">
        <w:rPr>
          <w:sz w:val="26"/>
          <w:szCs w:val="26"/>
          <w:lang w:eastAsia="ru-RU"/>
        </w:rPr>
        <w:t>,</w:t>
      </w:r>
      <w:r w:rsidR="00E21DA1" w:rsidRPr="00E21DA1">
        <w:rPr>
          <w:sz w:val="26"/>
          <w:szCs w:val="26"/>
          <w:lang w:eastAsia="ru-RU"/>
        </w:rPr>
        <w:t xml:space="preserve"> д.16</w:t>
      </w:r>
      <w:r w:rsidR="0060033F">
        <w:rPr>
          <w:sz w:val="26"/>
          <w:szCs w:val="26"/>
          <w:lang w:eastAsia="ru-RU"/>
        </w:rPr>
        <w:t>.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C2258">
        <w:rPr>
          <w:b/>
          <w:bCs/>
          <w:sz w:val="26"/>
          <w:szCs w:val="26"/>
        </w:rPr>
        <w:t xml:space="preserve"> </w:t>
      </w:r>
      <w:r w:rsidR="00E21DA1" w:rsidRPr="00E21DA1">
        <w:rPr>
          <w:sz w:val="26"/>
          <w:szCs w:val="26"/>
        </w:rPr>
        <w:t>44</w:t>
      </w:r>
      <w:r w:rsidR="003F3382">
        <w:rPr>
          <w:sz w:val="26"/>
          <w:szCs w:val="26"/>
        </w:rPr>
        <w:t>6</w:t>
      </w:r>
      <w:r w:rsidR="00E21DA1" w:rsidRPr="00E21DA1">
        <w:rPr>
          <w:sz w:val="26"/>
          <w:szCs w:val="26"/>
        </w:rPr>
        <w:t xml:space="preserve"> </w:t>
      </w:r>
      <w:r w:rsidR="003F3382">
        <w:rPr>
          <w:sz w:val="26"/>
          <w:szCs w:val="26"/>
        </w:rPr>
        <w:t>995</w:t>
      </w:r>
      <w:r w:rsidR="00E21DA1" w:rsidRPr="00E21DA1">
        <w:rPr>
          <w:sz w:val="26"/>
          <w:szCs w:val="26"/>
        </w:rPr>
        <w:t xml:space="preserve"> (четыреста </w:t>
      </w:r>
      <w:r w:rsidR="003F3382">
        <w:rPr>
          <w:sz w:val="26"/>
          <w:szCs w:val="26"/>
        </w:rPr>
        <w:t>сорок шесть</w:t>
      </w:r>
      <w:r w:rsidR="00E21DA1" w:rsidRPr="00E21DA1">
        <w:rPr>
          <w:sz w:val="26"/>
          <w:szCs w:val="26"/>
        </w:rPr>
        <w:t xml:space="preserve"> тысяч </w:t>
      </w:r>
      <w:r w:rsidR="003F3382">
        <w:rPr>
          <w:sz w:val="26"/>
          <w:szCs w:val="26"/>
        </w:rPr>
        <w:t>девя</w:t>
      </w:r>
      <w:r w:rsidR="00E21DA1" w:rsidRPr="00E21DA1">
        <w:rPr>
          <w:sz w:val="26"/>
          <w:szCs w:val="26"/>
        </w:rPr>
        <w:t>тьсот д</w:t>
      </w:r>
      <w:r w:rsidR="003F3382">
        <w:rPr>
          <w:sz w:val="26"/>
          <w:szCs w:val="26"/>
        </w:rPr>
        <w:t>е</w:t>
      </w:r>
      <w:r w:rsidR="00E21DA1" w:rsidRPr="00E21DA1">
        <w:rPr>
          <w:sz w:val="26"/>
          <w:szCs w:val="26"/>
        </w:rPr>
        <w:t>в</w:t>
      </w:r>
      <w:r w:rsidR="003F3382">
        <w:rPr>
          <w:sz w:val="26"/>
          <w:szCs w:val="26"/>
        </w:rPr>
        <w:t>яносто</w:t>
      </w:r>
      <w:r w:rsidR="00E21DA1" w:rsidRPr="00E21DA1">
        <w:rPr>
          <w:sz w:val="26"/>
          <w:szCs w:val="26"/>
        </w:rPr>
        <w:t xml:space="preserve"> </w:t>
      </w:r>
      <w:r w:rsidR="003F3382">
        <w:rPr>
          <w:sz w:val="26"/>
          <w:szCs w:val="26"/>
        </w:rPr>
        <w:t>пять</w:t>
      </w:r>
      <w:r w:rsidR="00E21DA1">
        <w:rPr>
          <w:sz w:val="26"/>
          <w:szCs w:val="26"/>
        </w:rPr>
        <w:t>)</w:t>
      </w:r>
      <w:r w:rsidR="00E21DA1" w:rsidRPr="00E21DA1">
        <w:rPr>
          <w:sz w:val="26"/>
          <w:szCs w:val="26"/>
        </w:rPr>
        <w:t xml:space="preserve"> рубл</w:t>
      </w:r>
      <w:r w:rsidR="003F3382">
        <w:rPr>
          <w:sz w:val="26"/>
          <w:szCs w:val="26"/>
        </w:rPr>
        <w:t>ей</w:t>
      </w:r>
      <w:r w:rsidR="00E21DA1" w:rsidRPr="00E21DA1">
        <w:rPr>
          <w:sz w:val="26"/>
          <w:szCs w:val="26"/>
        </w:rPr>
        <w:t xml:space="preserve"> 2</w:t>
      </w:r>
      <w:r w:rsidR="003F3382">
        <w:rPr>
          <w:sz w:val="26"/>
          <w:szCs w:val="26"/>
        </w:rPr>
        <w:t>0</w:t>
      </w:r>
      <w:r w:rsidR="00E21DA1" w:rsidRPr="00E21DA1">
        <w:rPr>
          <w:sz w:val="26"/>
          <w:szCs w:val="26"/>
        </w:rPr>
        <w:t xml:space="preserve"> копеек</w:t>
      </w:r>
      <w:r w:rsidR="0054621A" w:rsidRPr="0054621A">
        <w:rPr>
          <w:sz w:val="26"/>
          <w:szCs w:val="26"/>
        </w:rPr>
        <w:t>, в том числе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9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D657B6" w:rsidRDefault="00C24843" w:rsidP="00D657B6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hyperlink r:id="rId10" w:history="1">
        <w:r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8C7047">
        <w:rPr>
          <w:sz w:val="26"/>
          <w:szCs w:val="26"/>
        </w:rPr>
        <w:t>20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1E43C2">
        <w:rPr>
          <w:sz w:val="26"/>
          <w:szCs w:val="26"/>
        </w:rPr>
        <w:t>сентября</w:t>
      </w:r>
      <w:r w:rsidR="001E43C2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  <w:r w:rsidR="00D657B6" w:rsidRPr="00D657B6">
        <w:rPr>
          <w:i/>
          <w:sz w:val="26"/>
          <w:szCs w:val="26"/>
        </w:rPr>
        <w:t xml:space="preserve"> </w:t>
      </w:r>
    </w:p>
    <w:p w:rsidR="00B113A1" w:rsidRPr="004C214E" w:rsidRDefault="00B113A1" w:rsidP="002B3EF2">
      <w:pPr>
        <w:pStyle w:val="a5"/>
        <w:ind w:firstLine="0"/>
        <w:rPr>
          <w:b/>
          <w:bCs/>
          <w:sz w:val="26"/>
          <w:szCs w:val="26"/>
        </w:rPr>
      </w:pPr>
      <w:r w:rsidRPr="004C214E">
        <w:rPr>
          <w:b/>
          <w:bCs/>
          <w:sz w:val="26"/>
          <w:szCs w:val="26"/>
        </w:rPr>
        <w:t>9</w:t>
      </w:r>
      <w:r w:rsidR="00151371" w:rsidRPr="004C214E">
        <w:rPr>
          <w:b/>
          <w:bCs/>
          <w:sz w:val="26"/>
          <w:szCs w:val="26"/>
        </w:rPr>
        <w:t>.</w:t>
      </w:r>
      <w:r w:rsidR="00A85AEF" w:rsidRPr="004C214E">
        <w:rPr>
          <w:b/>
          <w:bCs/>
          <w:sz w:val="26"/>
          <w:szCs w:val="26"/>
        </w:rPr>
        <w:t> </w:t>
      </w:r>
      <w:r w:rsidR="004C214E" w:rsidRPr="004C214E">
        <w:rPr>
          <w:b/>
          <w:bCs/>
          <w:sz w:val="26"/>
          <w:szCs w:val="26"/>
        </w:rPr>
        <w:t>Дата рассмотрения предложений и подведения итогов запроса предложений</w:t>
      </w:r>
      <w:r w:rsidR="00201A57" w:rsidRPr="004C214E">
        <w:rPr>
          <w:b/>
          <w:bCs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 </w:t>
      </w:r>
      <w:r w:rsidR="00201A57" w:rsidRPr="00F30E0B">
        <w:rPr>
          <w:sz w:val="26"/>
          <w:szCs w:val="26"/>
        </w:rPr>
        <w:t>«</w:t>
      </w:r>
      <w:r w:rsidR="008C7047">
        <w:rPr>
          <w:sz w:val="26"/>
          <w:szCs w:val="26"/>
        </w:rPr>
        <w:t>25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033747">
        <w:rPr>
          <w:sz w:val="26"/>
          <w:szCs w:val="26"/>
        </w:rPr>
        <w:t xml:space="preserve"> </w:t>
      </w:r>
      <w:r w:rsidR="00E21DA1">
        <w:rPr>
          <w:sz w:val="26"/>
          <w:szCs w:val="26"/>
        </w:rPr>
        <w:t>сентября</w:t>
      </w:r>
      <w:r w:rsidR="00033747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D657B6" w:rsidRDefault="005D698E" w:rsidP="00D657B6">
      <w:pPr>
        <w:pStyle w:val="a5"/>
        <w:ind w:firstLine="0"/>
        <w:rPr>
          <w:b/>
          <w:sz w:val="26"/>
          <w:szCs w:val="26"/>
        </w:rPr>
      </w:pPr>
      <w:r w:rsidRPr="00D657B6">
        <w:rPr>
          <w:b/>
          <w:sz w:val="26"/>
          <w:szCs w:val="26"/>
        </w:rPr>
        <w:t xml:space="preserve">10. Организатор оставляет за собой право отказаться от проведения запроса предложений </w:t>
      </w:r>
      <w:r w:rsidR="00FF3F5E" w:rsidRPr="00D657B6">
        <w:rPr>
          <w:b/>
          <w:sz w:val="26"/>
          <w:szCs w:val="26"/>
        </w:rPr>
        <w:t xml:space="preserve">в электронной форме </w:t>
      </w:r>
      <w:r w:rsidRPr="00D657B6">
        <w:rPr>
          <w:b/>
          <w:sz w:val="26"/>
          <w:szCs w:val="26"/>
        </w:rPr>
        <w:t xml:space="preserve">в любое время </w:t>
      </w:r>
      <w:r w:rsidR="00D657B6" w:rsidRPr="00D657B6">
        <w:rPr>
          <w:b/>
          <w:sz w:val="26"/>
          <w:szCs w:val="26"/>
        </w:rPr>
        <w:t>до наступления даты и времени окончания срока подачи заявок на участие в</w:t>
      </w:r>
      <w:r w:rsidRPr="00D657B6">
        <w:rPr>
          <w:b/>
          <w:sz w:val="26"/>
          <w:szCs w:val="26"/>
        </w:rPr>
        <w:t xml:space="preserve"> запрос</w:t>
      </w:r>
      <w:r w:rsidR="00D657B6" w:rsidRPr="00D657B6">
        <w:rPr>
          <w:b/>
          <w:sz w:val="26"/>
          <w:szCs w:val="26"/>
        </w:rPr>
        <w:t>е</w:t>
      </w:r>
      <w:r w:rsidR="00D2126B" w:rsidRPr="00D657B6">
        <w:rPr>
          <w:b/>
          <w:sz w:val="26"/>
          <w:szCs w:val="26"/>
        </w:rPr>
        <w:t xml:space="preserve"> </w:t>
      </w:r>
      <w:r w:rsidRPr="00D657B6">
        <w:rPr>
          <w:b/>
          <w:sz w:val="26"/>
          <w:szCs w:val="26"/>
        </w:rPr>
        <w:t>предложений</w:t>
      </w:r>
      <w:r w:rsidR="00FF3F5E" w:rsidRPr="00D657B6">
        <w:rPr>
          <w:b/>
          <w:sz w:val="26"/>
          <w:szCs w:val="26"/>
        </w:rPr>
        <w:t xml:space="preserve"> в электронной форме</w:t>
      </w:r>
      <w:r w:rsidRPr="00D657B6">
        <w:rPr>
          <w:b/>
          <w:sz w:val="26"/>
          <w:szCs w:val="26"/>
        </w:rPr>
        <w:t>.</w:t>
      </w:r>
    </w:p>
    <w:sectPr w:rsidR="005D698E" w:rsidRPr="00D657B6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3747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43C2"/>
    <w:rsid w:val="001E5CD3"/>
    <w:rsid w:val="001E7464"/>
    <w:rsid w:val="001E7574"/>
    <w:rsid w:val="001F0C2B"/>
    <w:rsid w:val="001F154B"/>
    <w:rsid w:val="001F1A47"/>
    <w:rsid w:val="001F503E"/>
    <w:rsid w:val="001F5048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6AAF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86AFC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D7958"/>
    <w:rsid w:val="002E2F86"/>
    <w:rsid w:val="002E4409"/>
    <w:rsid w:val="002E47C0"/>
    <w:rsid w:val="002E481F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0910"/>
    <w:rsid w:val="003C41B6"/>
    <w:rsid w:val="003C50F1"/>
    <w:rsid w:val="003C5963"/>
    <w:rsid w:val="003C688F"/>
    <w:rsid w:val="003D200B"/>
    <w:rsid w:val="003D22FF"/>
    <w:rsid w:val="003D3B84"/>
    <w:rsid w:val="003D4246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3382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3978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14E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4621A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033F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1000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5DD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AF3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58D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258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175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17B3B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0A9D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C7047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C5885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96A2F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2BB3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0F03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D70E9"/>
    <w:rsid w:val="00BE0B48"/>
    <w:rsid w:val="00BE2970"/>
    <w:rsid w:val="00BE46A9"/>
    <w:rsid w:val="00BE4ECC"/>
    <w:rsid w:val="00BF1ED2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48E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28F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657B6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DA1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54DB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65FB"/>
    <w:rsid w:val="00EF7376"/>
    <w:rsid w:val="00EF74D9"/>
    <w:rsid w:val="00F0193B"/>
    <w:rsid w:val="00F01F64"/>
    <w:rsid w:val="00F04840"/>
    <w:rsid w:val="00F0511A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0343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9823-A9C1-4B85-9380-3F93F8D7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162</cp:revision>
  <cp:lastPrinted>2018-07-20T11:54:00Z</cp:lastPrinted>
  <dcterms:created xsi:type="dcterms:W3CDTF">2017-02-07T08:33:00Z</dcterms:created>
  <dcterms:modified xsi:type="dcterms:W3CDTF">2018-09-12T11:36:00Z</dcterms:modified>
</cp:coreProperties>
</file>